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5491CECD" w:rsidR="003F1ECF" w:rsidRDefault="00907CD4" w:rsidP="00907CD4">
      <w:pPr>
        <w:pStyle w:val="Teksttreci20"/>
        <w:shd w:val="clear" w:color="auto" w:fill="auto"/>
        <w:spacing w:line="290" w:lineRule="auto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Przewodniczącego Komitetu </w:t>
      </w:r>
      <w:r w:rsidR="003F1ECF">
        <w:rPr>
          <w:sz w:val="15"/>
          <w:szCs w:val="15"/>
          <w:lang w:bidi="pl-PL"/>
        </w:rPr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 w:rsidR="003F1ECF"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 w:rsidR="003F1ECF"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FC56B9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FC56B9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FC56B9">
        <w:rPr>
          <w:rFonts w:asciiTheme="minorHAnsi" w:eastAsia="Arial" w:hAnsiTheme="minorHAnsi" w:cstheme="minorHAnsi"/>
          <w:bCs/>
        </w:rPr>
        <w:t>*</w:t>
      </w:r>
      <w:r w:rsidR="00563000" w:rsidRPr="00FC56B9">
        <w:rPr>
          <w:rFonts w:asciiTheme="minorHAnsi" w:eastAsia="Arial" w:hAnsiTheme="minorHAnsi" w:cstheme="minorHAnsi"/>
          <w:bCs/>
        </w:rPr>
        <w:t>,</w:t>
      </w:r>
      <w:r w:rsidRPr="00FC56B9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 w:rsidRPr="00FC56B9">
        <w:rPr>
          <w:rFonts w:asciiTheme="minorHAnsi" w:eastAsia="Arial" w:hAnsiTheme="minorHAnsi" w:cstheme="minorHAnsi"/>
          <w:bCs/>
        </w:rPr>
        <w:t>O KTÓREJ</w:t>
      </w:r>
      <w:r w:rsidR="00862C23" w:rsidRPr="00FC56B9">
        <w:rPr>
          <w:rFonts w:asciiTheme="minorHAnsi" w:eastAsia="Arial" w:hAnsiTheme="minorHAnsi" w:cstheme="minorHAnsi"/>
          <w:bCs/>
        </w:rPr>
        <w:t xml:space="preserve"> MOWA</w:t>
      </w:r>
      <w:r w:rsidR="00C00B17" w:rsidRPr="00FC56B9">
        <w:rPr>
          <w:rFonts w:asciiTheme="minorHAnsi" w:eastAsia="Arial" w:hAnsiTheme="minorHAnsi" w:cstheme="minorHAnsi"/>
          <w:bCs/>
        </w:rPr>
        <w:t xml:space="preserve"> W </w:t>
      </w:r>
      <w:r w:rsidRPr="00FC56B9">
        <w:rPr>
          <w:rFonts w:asciiTheme="minorHAnsi" w:eastAsia="Arial" w:hAnsiTheme="minorHAnsi" w:cstheme="minorHAnsi"/>
          <w:bCs/>
        </w:rPr>
        <w:t>ART. 14 UST. 1* /</w:t>
      </w:r>
      <w:r w:rsidR="00862C23" w:rsidRPr="00FC56B9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FB5B0A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4612B7B" w14:textId="36E60210" w:rsidR="007B60CF" w:rsidRPr="00D97AAD" w:rsidRDefault="00CF4F5A" w:rsidP="00FB5B0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Wójt Gminy </w:t>
            </w:r>
            <w:r w:rsidR="009D2058">
              <w:rPr>
                <w:rFonts w:asciiTheme="minorHAnsi" w:eastAsia="Arial" w:hAnsiTheme="minorHAnsi" w:cs="Calibri"/>
                <w:sz w:val="20"/>
                <w:szCs w:val="20"/>
              </w:rPr>
              <w:t>Nieborów</w:t>
            </w:r>
          </w:p>
        </w:tc>
      </w:tr>
      <w:tr w:rsidR="007B60CF" w:rsidRPr="00D97AAD" w14:paraId="1EFB6ACE" w14:textId="77777777" w:rsidTr="00FB5B0A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B9A0696" w14:textId="0736E7E1" w:rsidR="002D1329" w:rsidRPr="00D97AAD" w:rsidRDefault="002D1329" w:rsidP="00FB5B0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304E3C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  <w:vAlign w:val="center"/>
          </w:tcPr>
          <w:p w14:paraId="1C974FD8" w14:textId="77777777" w:rsidR="007B60CF" w:rsidRDefault="007B60CF" w:rsidP="00304E3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03EFEE" w14:textId="2538C1D7" w:rsidR="002D1329" w:rsidRDefault="00386295" w:rsidP="00304E3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386295">
              <w:rPr>
                <w:rFonts w:asciiTheme="minorHAnsi" w:eastAsia="Arial" w:hAnsiTheme="minorHAnsi" w:cs="Calibri"/>
                <w:sz w:val="20"/>
                <w:szCs w:val="20"/>
              </w:rPr>
              <w:t>Prowadzenie domów tymczasowych dla psów i kotów.</w:t>
            </w:r>
          </w:p>
          <w:p w14:paraId="4097EAC4" w14:textId="5CE9C3A8" w:rsidR="002D1329" w:rsidRPr="00D97AAD" w:rsidRDefault="002D1329" w:rsidP="00304E3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304E3C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CF24FE" w14:textId="76CFCE4E" w:rsidR="007B60CF" w:rsidRPr="00D97AAD" w:rsidRDefault="007B60CF" w:rsidP="00304E3C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8ADC73" w14:textId="2C7E63D6" w:rsidR="007B60CF" w:rsidRPr="00D97AAD" w:rsidRDefault="007B60CF" w:rsidP="00304E3C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EBAFE04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DA5923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</w:t>
            </w:r>
            <w:r w:rsidR="00D8369A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2025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983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D2A979F" w14:textId="77777777" w:rsidR="00416F88" w:rsidRPr="00D97AAD" w:rsidRDefault="00416F88" w:rsidP="0098393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46AE0E23" w:rsidR="00416F88" w:rsidRPr="00D97AAD" w:rsidRDefault="00983939" w:rsidP="0098393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0D466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91A4E25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377A54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A6A00C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983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4C33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05107A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55EAE4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00D4AC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983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98393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98393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692F44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67895E5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EA38F2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463C00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983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98393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D904E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D25EC02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DBE33D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6736D1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983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98393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8457E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A5EE15F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F8B0E3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DBAAD5" w14:textId="77777777" w:rsidR="00416F88" w:rsidRPr="00D97AAD" w:rsidRDefault="00416F88" w:rsidP="0098393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7BCE742C" w:rsidR="00E07C9D" w:rsidRPr="00033D1F" w:rsidRDefault="00033D1F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421B3FA6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658804" w14:textId="77777777" w:rsidR="005E721A" w:rsidRPr="00D97AAD" w:rsidRDefault="005E721A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15531A">
        <w:tblPrEx>
          <w:shd w:val="clear" w:color="auto" w:fill="auto"/>
        </w:tblPrEx>
        <w:trPr>
          <w:trHeight w:val="773"/>
        </w:trPr>
        <w:tc>
          <w:tcPr>
            <w:tcW w:w="3845" w:type="dxa"/>
            <w:gridSpan w:val="3"/>
            <w:vAlign w:val="center"/>
          </w:tcPr>
          <w:p w14:paraId="59FE06B8" w14:textId="67C30FA6" w:rsidR="00E07C9D" w:rsidRPr="00D97AAD" w:rsidRDefault="00E07C9D" w:rsidP="0015531A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vAlign w:val="center"/>
          </w:tcPr>
          <w:p w14:paraId="01549930" w14:textId="42D45B65" w:rsidR="00E07C9D" w:rsidRPr="00D97AAD" w:rsidRDefault="00E07C9D" w:rsidP="00F465CD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vAlign w:val="center"/>
          </w:tcPr>
          <w:p w14:paraId="25857FD6" w14:textId="3B72EBFF" w:rsidR="00E07C9D" w:rsidRPr="00D97AAD" w:rsidRDefault="00E07C9D" w:rsidP="006A530E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36EC" w:rsidRPr="00D97AAD" w14:paraId="625006EA" w14:textId="77777777" w:rsidTr="0015531A">
        <w:tblPrEx>
          <w:shd w:val="clear" w:color="auto" w:fill="auto"/>
        </w:tblPrEx>
        <w:trPr>
          <w:trHeight w:val="558"/>
        </w:trPr>
        <w:tc>
          <w:tcPr>
            <w:tcW w:w="3845" w:type="dxa"/>
            <w:gridSpan w:val="3"/>
            <w:vAlign w:val="center"/>
          </w:tcPr>
          <w:p w14:paraId="4374F124" w14:textId="38D1633E" w:rsidR="0015531A" w:rsidRPr="00D97AAD" w:rsidRDefault="0015531A" w:rsidP="0015531A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vAlign w:val="center"/>
          </w:tcPr>
          <w:p w14:paraId="7853D74E" w14:textId="4114C2A4" w:rsidR="00ED36EC" w:rsidRPr="00D97AAD" w:rsidRDefault="00ED36EC" w:rsidP="00ED36EC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vAlign w:val="center"/>
          </w:tcPr>
          <w:p w14:paraId="4377B463" w14:textId="413C4AF7" w:rsidR="00ED36EC" w:rsidRPr="00D97AAD" w:rsidRDefault="00ED36EC" w:rsidP="00E66075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36EC" w:rsidRPr="00D97AAD" w14:paraId="15D13CCD" w14:textId="77777777" w:rsidTr="0015531A">
        <w:tblPrEx>
          <w:shd w:val="clear" w:color="auto" w:fill="auto"/>
        </w:tblPrEx>
        <w:trPr>
          <w:trHeight w:val="730"/>
        </w:trPr>
        <w:tc>
          <w:tcPr>
            <w:tcW w:w="3845" w:type="dxa"/>
            <w:gridSpan w:val="3"/>
            <w:tcBorders>
              <w:bottom w:val="single" w:sz="4" w:space="0" w:color="auto"/>
            </w:tcBorders>
            <w:vAlign w:val="center"/>
          </w:tcPr>
          <w:p w14:paraId="14BAABC0" w14:textId="15CDE1C5" w:rsidR="00ED36EC" w:rsidRPr="00D97AAD" w:rsidRDefault="00ED36EC" w:rsidP="0015531A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vAlign w:val="center"/>
          </w:tcPr>
          <w:p w14:paraId="585BA869" w14:textId="31C2B606" w:rsidR="00ED36EC" w:rsidRPr="00D97AAD" w:rsidRDefault="00ED36EC" w:rsidP="00ED36EC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vAlign w:val="center"/>
          </w:tcPr>
          <w:p w14:paraId="4F589ECF" w14:textId="547BF068" w:rsidR="00ED36EC" w:rsidRPr="00D97AAD" w:rsidRDefault="00ED36EC" w:rsidP="006A530E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06F7D9" w14:textId="77777777" w:rsidR="005E721A" w:rsidRDefault="005E721A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0AED273D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6E1F3" w14:textId="2C6F8F66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6CD0B35F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ADD2E5" w14:textId="77777777" w:rsidR="006368D5" w:rsidRPr="00D97AAD" w:rsidRDefault="006368D5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27D" w14:textId="353C024D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FB8A660" w14:textId="16E068FB" w:rsidR="00E60F01" w:rsidRDefault="00E60F01" w:rsidP="002B7E4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A5D557" w14:textId="77777777" w:rsidR="0057278E" w:rsidRDefault="0057278E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053D31A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133"/>
        <w:gridCol w:w="1418"/>
        <w:gridCol w:w="1135"/>
        <w:gridCol w:w="1135"/>
        <w:gridCol w:w="708"/>
        <w:gridCol w:w="708"/>
        <w:gridCol w:w="851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C25B4C">
        <w:tc>
          <w:tcPr>
            <w:tcW w:w="333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333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3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67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1600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C25B4C" w:rsidRPr="003A2508" w14:paraId="16555816" w14:textId="77777777" w:rsidTr="00C25B4C">
        <w:tc>
          <w:tcPr>
            <w:tcW w:w="333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33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7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333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3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00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C25B4C">
        <w:tc>
          <w:tcPr>
            <w:tcW w:w="333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667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C25B4C">
        <w:tc>
          <w:tcPr>
            <w:tcW w:w="333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333" w:type="pct"/>
          </w:tcPr>
          <w:p w14:paraId="40A2D143" w14:textId="77777777" w:rsidR="006160C1" w:rsidRPr="005E721A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E721A">
              <w:rPr>
                <w:rFonts w:asciiTheme="minorHAnsi" w:hAnsiTheme="minorHAnsi" w:cstheme="minorHAnsi"/>
                <w:b/>
                <w:sz w:val="18"/>
                <w:szCs w:val="20"/>
              </w:rPr>
              <w:t>Działanie 1</w:t>
            </w:r>
          </w:p>
        </w:tc>
        <w:tc>
          <w:tcPr>
            <w:tcW w:w="53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C25B4C">
        <w:tc>
          <w:tcPr>
            <w:tcW w:w="333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333" w:type="pct"/>
          </w:tcPr>
          <w:p w14:paraId="2E60C8C2" w14:textId="1C08A47F" w:rsidR="006160C1" w:rsidRPr="003A2508" w:rsidRDefault="00985446" w:rsidP="00C25B4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3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C25B4C">
        <w:tc>
          <w:tcPr>
            <w:tcW w:w="333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333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3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C25B4C">
        <w:tc>
          <w:tcPr>
            <w:tcW w:w="333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333" w:type="pct"/>
          </w:tcPr>
          <w:p w14:paraId="72EBABD5" w14:textId="2441A72C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C25B4C">
        <w:tc>
          <w:tcPr>
            <w:tcW w:w="333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333" w:type="pct"/>
          </w:tcPr>
          <w:p w14:paraId="157F8FA6" w14:textId="77777777" w:rsidR="006160C1" w:rsidRPr="005E721A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E721A">
              <w:rPr>
                <w:rFonts w:asciiTheme="minorHAnsi" w:hAnsiTheme="minorHAnsi" w:cstheme="minorHAnsi"/>
                <w:b/>
                <w:sz w:val="18"/>
                <w:szCs w:val="20"/>
              </w:rPr>
              <w:t>Działanie 2</w:t>
            </w:r>
          </w:p>
        </w:tc>
        <w:tc>
          <w:tcPr>
            <w:tcW w:w="53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C25B4C">
        <w:tc>
          <w:tcPr>
            <w:tcW w:w="333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333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3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C25B4C">
        <w:tc>
          <w:tcPr>
            <w:tcW w:w="333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I.2.2.</w:t>
            </w:r>
          </w:p>
        </w:tc>
        <w:tc>
          <w:tcPr>
            <w:tcW w:w="1333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3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C25B4C">
        <w:tc>
          <w:tcPr>
            <w:tcW w:w="333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333" w:type="pct"/>
          </w:tcPr>
          <w:p w14:paraId="6E2E3C58" w14:textId="717DF29D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C25B4C">
        <w:tc>
          <w:tcPr>
            <w:tcW w:w="333" w:type="pct"/>
          </w:tcPr>
          <w:p w14:paraId="6AFB5F2B" w14:textId="773A761E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33" w:type="pct"/>
          </w:tcPr>
          <w:p w14:paraId="487ED2E1" w14:textId="590A3259" w:rsidR="006160C1" w:rsidRPr="005E721A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3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C25B4C">
        <w:tc>
          <w:tcPr>
            <w:tcW w:w="333" w:type="pct"/>
          </w:tcPr>
          <w:p w14:paraId="53DF8725" w14:textId="56A41EB6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33" w:type="pct"/>
          </w:tcPr>
          <w:p w14:paraId="41506737" w14:textId="18D24B6C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C25B4C">
        <w:tc>
          <w:tcPr>
            <w:tcW w:w="333" w:type="pct"/>
          </w:tcPr>
          <w:p w14:paraId="7347222D" w14:textId="035FD726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33" w:type="pct"/>
          </w:tcPr>
          <w:p w14:paraId="0AF70885" w14:textId="713B19F6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C25B4C">
        <w:tc>
          <w:tcPr>
            <w:tcW w:w="333" w:type="pct"/>
          </w:tcPr>
          <w:p w14:paraId="3AC80196" w14:textId="0ECD8C1F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33" w:type="pct"/>
          </w:tcPr>
          <w:p w14:paraId="25F198D5" w14:textId="1658F43C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C25B4C">
        <w:tc>
          <w:tcPr>
            <w:tcW w:w="3400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534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C25B4C">
        <w:tc>
          <w:tcPr>
            <w:tcW w:w="333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667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C25B4C">
        <w:tc>
          <w:tcPr>
            <w:tcW w:w="333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333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3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C25B4C">
        <w:tc>
          <w:tcPr>
            <w:tcW w:w="333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333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3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C25B4C">
        <w:tc>
          <w:tcPr>
            <w:tcW w:w="333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333" w:type="pct"/>
          </w:tcPr>
          <w:p w14:paraId="172833EE" w14:textId="153263C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C25B4C">
        <w:tc>
          <w:tcPr>
            <w:tcW w:w="3400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534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C25B4C">
        <w:tc>
          <w:tcPr>
            <w:tcW w:w="3400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534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0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EA093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EA0934">
            <w:pPr>
              <w:jc w:val="center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5FBC35AF" w:rsidR="00E617D8" w:rsidRPr="00E617D8" w:rsidRDefault="00E617D8" w:rsidP="00EA093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EA093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EA093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EA093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1A23623D" w:rsidR="00E617D8" w:rsidRPr="00E617D8" w:rsidRDefault="00E617D8" w:rsidP="00EA093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085403D3" w:rsidR="00E617D8" w:rsidRPr="00E617D8" w:rsidRDefault="00E617D8" w:rsidP="00EA093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EA093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EA093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39066D7" w:rsidR="00E617D8" w:rsidRPr="00E617D8" w:rsidRDefault="00E617D8" w:rsidP="00EA093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5A7C748F" w:rsidR="00E617D8" w:rsidRPr="00E617D8" w:rsidRDefault="00E617D8" w:rsidP="00EA093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8A2C6F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8A2C6F" w:rsidRPr="00E617D8" w:rsidRDefault="008A2C6F" w:rsidP="008A2C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8A2C6F" w:rsidRPr="00E617D8" w:rsidRDefault="008A2C6F" w:rsidP="008A2C6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55376993" w14:textId="4A2B630A" w:rsidR="008A2C6F" w:rsidRPr="00E617D8" w:rsidRDefault="008A2C6F" w:rsidP="008A2C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3EB1E859" w:rsidR="008A2C6F" w:rsidRPr="00E617D8" w:rsidRDefault="008A2C6F" w:rsidP="008A2C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3D674AEB" w:rsidR="008A2C6F" w:rsidRPr="00E617D8" w:rsidRDefault="008A2C6F" w:rsidP="008A2C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60DA9A88" w:rsidR="008A2C6F" w:rsidRPr="00E617D8" w:rsidRDefault="008A2C6F" w:rsidP="008A2C6F">
            <w:pPr>
              <w:rPr>
                <w:rFonts w:asciiTheme="minorHAnsi" w:hAnsiTheme="minorHAnsi"/>
                <w:sz w:val="20"/>
              </w:rPr>
            </w:pPr>
          </w:p>
        </w:tc>
      </w:tr>
      <w:tr w:rsidR="008A2C6F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8A2C6F" w:rsidRPr="00E617D8" w:rsidRDefault="008A2C6F" w:rsidP="008A2C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8A2C6F" w:rsidRPr="00E617D8" w:rsidRDefault="008A2C6F" w:rsidP="008A2C6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199D80E8" w14:textId="1980C070" w:rsidR="008A2C6F" w:rsidRPr="00E617D8" w:rsidRDefault="008A2C6F" w:rsidP="008A2C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391C9B5B" w:rsidR="008A2C6F" w:rsidRPr="00E617D8" w:rsidRDefault="008A2C6F" w:rsidP="008A2C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34F1BE41" w:rsidR="008A2C6F" w:rsidRPr="00E617D8" w:rsidRDefault="008A2C6F" w:rsidP="008A2C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D83661F" w:rsidR="008A2C6F" w:rsidRPr="00E617D8" w:rsidRDefault="008A2C6F" w:rsidP="008A2C6F">
            <w:pPr>
              <w:rPr>
                <w:rFonts w:asciiTheme="minorHAnsi" w:hAnsiTheme="minorHAnsi"/>
                <w:sz w:val="20"/>
              </w:rPr>
            </w:pPr>
          </w:p>
        </w:tc>
      </w:tr>
      <w:tr w:rsidR="008A2C6F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8A2C6F" w:rsidRPr="00E617D8" w:rsidRDefault="008A2C6F" w:rsidP="008A2C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8A2C6F" w:rsidRPr="00E617D8" w:rsidRDefault="008A2C6F" w:rsidP="008A2C6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504516F2" w14:textId="4E239804" w:rsidR="008A2C6F" w:rsidRPr="00E617D8" w:rsidRDefault="008A2C6F" w:rsidP="008A2C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52F2F811" w:rsidR="008A2C6F" w:rsidRPr="00E617D8" w:rsidRDefault="008A2C6F" w:rsidP="008A2C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29022931" w:rsidR="008A2C6F" w:rsidRPr="00E617D8" w:rsidRDefault="008A2C6F" w:rsidP="008A2C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B633C03" w:rsidR="008A2C6F" w:rsidRPr="00E617D8" w:rsidRDefault="008A2C6F" w:rsidP="008A2C6F">
            <w:pPr>
              <w:rPr>
                <w:rFonts w:asciiTheme="minorHAnsi" w:hAnsiTheme="minorHAnsi"/>
                <w:sz w:val="20"/>
              </w:rPr>
            </w:pPr>
          </w:p>
        </w:tc>
      </w:tr>
      <w:tr w:rsidR="008A2C6F" w:rsidRPr="00E617D8" w14:paraId="2D35F893" w14:textId="77777777" w:rsidTr="004D1EA3">
        <w:tc>
          <w:tcPr>
            <w:tcW w:w="567" w:type="dxa"/>
          </w:tcPr>
          <w:p w14:paraId="67FAFCBA" w14:textId="77777777" w:rsidR="008A2C6F" w:rsidRPr="00E617D8" w:rsidRDefault="008A2C6F" w:rsidP="008A2C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8A2C6F" w:rsidRPr="00E617D8" w:rsidRDefault="008A2C6F" w:rsidP="008A2C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5185B914" w:rsidR="008A2C6F" w:rsidRPr="00E617D8" w:rsidRDefault="008A2C6F" w:rsidP="008A2C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1D0E880A" w:rsidR="008A2C6F" w:rsidRPr="00E617D8" w:rsidRDefault="008A2C6F" w:rsidP="008A2C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628FA12" w:rsidR="008A2C6F" w:rsidRPr="00E617D8" w:rsidRDefault="008A2C6F" w:rsidP="008A2C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468BA440" w:rsidR="008A2C6F" w:rsidRPr="00E617D8" w:rsidRDefault="008A2C6F" w:rsidP="008A2C6F">
            <w:pPr>
              <w:rPr>
                <w:rFonts w:asciiTheme="minorHAnsi" w:hAnsiTheme="minorHAnsi"/>
                <w:sz w:val="20"/>
              </w:rPr>
            </w:pPr>
          </w:p>
        </w:tc>
      </w:tr>
      <w:tr w:rsidR="008A2C6F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8A2C6F" w:rsidRPr="00E617D8" w:rsidRDefault="008A2C6F" w:rsidP="008A2C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1E487442" w:rsidR="008A2C6F" w:rsidRPr="00E617D8" w:rsidRDefault="008A2C6F" w:rsidP="008A2C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8A2C6F" w:rsidRPr="00E617D8" w:rsidRDefault="008A2C6F" w:rsidP="008A2C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0F287620" w:rsidR="008A2C6F" w:rsidRPr="00E617D8" w:rsidRDefault="008A2C6F" w:rsidP="008A2C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121A1F1E" w:rsidR="008A2C6F" w:rsidRPr="00E617D8" w:rsidRDefault="008A2C6F" w:rsidP="008A2C6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zalega(-ją)* z opłacaniem należności z tytułu zobowiązań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lastRenderedPageBreak/>
        <w:t>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1C265F8C"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72C3097" w14:textId="4E253791" w:rsidR="006133C6" w:rsidRDefault="006133C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4D18481" w14:textId="6C180907" w:rsidR="006133C6" w:rsidRDefault="006133C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11F4C93" w14:textId="77777777" w:rsidR="00877C9D" w:rsidRDefault="00877C9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C071EDE" w14:textId="77777777" w:rsidR="006133C6" w:rsidRPr="00D97AAD" w:rsidRDefault="006133C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48198403" w14:textId="68B7EBD6" w:rsidR="00E3753A" w:rsidRPr="00F56D0C" w:rsidRDefault="006133C6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3D5B5897" w14:textId="0C2EDA9C" w:rsidR="00F311C9" w:rsidRDefault="00F311C9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sectPr w:rsidR="00F311C9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CF729" w14:textId="77777777" w:rsidR="000A5F71" w:rsidRDefault="000A5F71">
      <w:r>
        <w:separator/>
      </w:r>
    </w:p>
  </w:endnote>
  <w:endnote w:type="continuationSeparator" w:id="0">
    <w:p w14:paraId="254264B0" w14:textId="77777777" w:rsidR="000A5F71" w:rsidRDefault="000A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7F9B28FE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C56B9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FE432" w14:textId="77777777" w:rsidR="000A5F71" w:rsidRDefault="000A5F71">
      <w:r>
        <w:separator/>
      </w:r>
    </w:p>
  </w:footnote>
  <w:footnote w:type="continuationSeparator" w:id="0">
    <w:p w14:paraId="6E8F7AD0" w14:textId="77777777" w:rsidR="000A5F71" w:rsidRDefault="000A5F7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F866D2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039066">
    <w:abstractNumId w:val="1"/>
  </w:num>
  <w:num w:numId="2" w16cid:durableId="1045177575">
    <w:abstractNumId w:val="2"/>
  </w:num>
  <w:num w:numId="3" w16cid:durableId="226576634">
    <w:abstractNumId w:val="3"/>
  </w:num>
  <w:num w:numId="4" w16cid:durableId="1344281644">
    <w:abstractNumId w:val="4"/>
  </w:num>
  <w:num w:numId="5" w16cid:durableId="1121076083">
    <w:abstractNumId w:val="5"/>
  </w:num>
  <w:num w:numId="6" w16cid:durableId="2034261351">
    <w:abstractNumId w:val="6"/>
  </w:num>
  <w:num w:numId="7" w16cid:durableId="49118511">
    <w:abstractNumId w:val="7"/>
  </w:num>
  <w:num w:numId="8" w16cid:durableId="2104908861">
    <w:abstractNumId w:val="8"/>
  </w:num>
  <w:num w:numId="9" w16cid:durableId="627398097">
    <w:abstractNumId w:val="9"/>
  </w:num>
  <w:num w:numId="10" w16cid:durableId="1962150668">
    <w:abstractNumId w:val="28"/>
  </w:num>
  <w:num w:numId="11" w16cid:durableId="1222248473">
    <w:abstractNumId w:val="33"/>
  </w:num>
  <w:num w:numId="12" w16cid:durableId="557976292">
    <w:abstractNumId w:val="27"/>
  </w:num>
  <w:num w:numId="13" w16cid:durableId="1043745980">
    <w:abstractNumId w:val="31"/>
  </w:num>
  <w:num w:numId="14" w16cid:durableId="364645720">
    <w:abstractNumId w:val="34"/>
  </w:num>
  <w:num w:numId="15" w16cid:durableId="719406283">
    <w:abstractNumId w:val="0"/>
  </w:num>
  <w:num w:numId="16" w16cid:durableId="1690715021">
    <w:abstractNumId w:val="20"/>
  </w:num>
  <w:num w:numId="17" w16cid:durableId="1287003016">
    <w:abstractNumId w:val="24"/>
  </w:num>
  <w:num w:numId="18" w16cid:durableId="378626074">
    <w:abstractNumId w:val="12"/>
  </w:num>
  <w:num w:numId="19" w16cid:durableId="1223753881">
    <w:abstractNumId w:val="29"/>
  </w:num>
  <w:num w:numId="20" w16cid:durableId="1721510414">
    <w:abstractNumId w:val="38"/>
  </w:num>
  <w:num w:numId="21" w16cid:durableId="2079667628">
    <w:abstractNumId w:val="36"/>
  </w:num>
  <w:num w:numId="22" w16cid:durableId="410006291">
    <w:abstractNumId w:val="13"/>
  </w:num>
  <w:num w:numId="23" w16cid:durableId="2086757046">
    <w:abstractNumId w:val="16"/>
  </w:num>
  <w:num w:numId="24" w16cid:durableId="7123146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4371665">
    <w:abstractNumId w:val="23"/>
  </w:num>
  <w:num w:numId="26" w16cid:durableId="943609100">
    <w:abstractNumId w:val="14"/>
  </w:num>
  <w:num w:numId="27" w16cid:durableId="611475722">
    <w:abstractNumId w:val="19"/>
  </w:num>
  <w:num w:numId="28" w16cid:durableId="828446270">
    <w:abstractNumId w:val="15"/>
  </w:num>
  <w:num w:numId="29" w16cid:durableId="1159808597">
    <w:abstractNumId w:val="37"/>
  </w:num>
  <w:num w:numId="30" w16cid:durableId="652491031">
    <w:abstractNumId w:val="26"/>
  </w:num>
  <w:num w:numId="31" w16cid:durableId="1989554256">
    <w:abstractNumId w:val="18"/>
  </w:num>
  <w:num w:numId="32" w16cid:durableId="1660304650">
    <w:abstractNumId w:val="32"/>
  </w:num>
  <w:num w:numId="33" w16cid:durableId="354769890">
    <w:abstractNumId w:val="30"/>
  </w:num>
  <w:num w:numId="34" w16cid:durableId="665211861">
    <w:abstractNumId w:val="25"/>
  </w:num>
  <w:num w:numId="35" w16cid:durableId="1453474184">
    <w:abstractNumId w:val="11"/>
  </w:num>
  <w:num w:numId="36" w16cid:durableId="327950756">
    <w:abstractNumId w:val="22"/>
  </w:num>
  <w:num w:numId="37" w16cid:durableId="417948065">
    <w:abstractNumId w:val="17"/>
  </w:num>
  <w:num w:numId="38" w16cid:durableId="15363825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03819157">
    <w:abstractNumId w:val="35"/>
  </w:num>
  <w:num w:numId="40" w16cid:durableId="94249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2E2E"/>
    <w:rsid w:val="00023981"/>
    <w:rsid w:val="00023BAE"/>
    <w:rsid w:val="00024BEC"/>
    <w:rsid w:val="00025CD2"/>
    <w:rsid w:val="00026640"/>
    <w:rsid w:val="00030323"/>
    <w:rsid w:val="00033857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5968"/>
    <w:rsid w:val="00087C24"/>
    <w:rsid w:val="00090915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5F71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5531A"/>
    <w:rsid w:val="001619E2"/>
    <w:rsid w:val="00163378"/>
    <w:rsid w:val="001668F1"/>
    <w:rsid w:val="00167961"/>
    <w:rsid w:val="00167B6F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0BF4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7B2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549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7E41"/>
    <w:rsid w:val="002C1347"/>
    <w:rsid w:val="002C24AD"/>
    <w:rsid w:val="002C3FC7"/>
    <w:rsid w:val="002D02E5"/>
    <w:rsid w:val="002D05E9"/>
    <w:rsid w:val="002D0F32"/>
    <w:rsid w:val="002D1329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4E3C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0A4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6295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3ACA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63FD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0538"/>
    <w:rsid w:val="004F2078"/>
    <w:rsid w:val="004F2F2A"/>
    <w:rsid w:val="004F45EE"/>
    <w:rsid w:val="004F53C7"/>
    <w:rsid w:val="00500058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278E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26A0"/>
    <w:rsid w:val="005D72C6"/>
    <w:rsid w:val="005D7312"/>
    <w:rsid w:val="005E1E5B"/>
    <w:rsid w:val="005E3F57"/>
    <w:rsid w:val="005E44A7"/>
    <w:rsid w:val="005E4619"/>
    <w:rsid w:val="005E4A89"/>
    <w:rsid w:val="005E721A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33C6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8D5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5D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30E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DA6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CE0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69D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343"/>
    <w:rsid w:val="007C295E"/>
    <w:rsid w:val="007C525E"/>
    <w:rsid w:val="007C68AD"/>
    <w:rsid w:val="007C7C6F"/>
    <w:rsid w:val="007D0586"/>
    <w:rsid w:val="007D0955"/>
    <w:rsid w:val="007D4262"/>
    <w:rsid w:val="007D4893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374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5BE4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77C9D"/>
    <w:rsid w:val="0088194E"/>
    <w:rsid w:val="00881C12"/>
    <w:rsid w:val="00883923"/>
    <w:rsid w:val="0088402E"/>
    <w:rsid w:val="00884666"/>
    <w:rsid w:val="00887061"/>
    <w:rsid w:val="0088799F"/>
    <w:rsid w:val="0089274A"/>
    <w:rsid w:val="00892D93"/>
    <w:rsid w:val="0089370A"/>
    <w:rsid w:val="0089493C"/>
    <w:rsid w:val="00894B28"/>
    <w:rsid w:val="00895358"/>
    <w:rsid w:val="008955D8"/>
    <w:rsid w:val="00896827"/>
    <w:rsid w:val="00896980"/>
    <w:rsid w:val="00896B53"/>
    <w:rsid w:val="00897431"/>
    <w:rsid w:val="008A02CC"/>
    <w:rsid w:val="008A244E"/>
    <w:rsid w:val="008A2C6F"/>
    <w:rsid w:val="008A429B"/>
    <w:rsid w:val="008A55C0"/>
    <w:rsid w:val="008A6464"/>
    <w:rsid w:val="008A6DC0"/>
    <w:rsid w:val="008A72CD"/>
    <w:rsid w:val="008B054A"/>
    <w:rsid w:val="008B0F5B"/>
    <w:rsid w:val="008B208E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47F3"/>
    <w:rsid w:val="0090516B"/>
    <w:rsid w:val="00905C5B"/>
    <w:rsid w:val="00907556"/>
    <w:rsid w:val="00907CD4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3939"/>
    <w:rsid w:val="00984FF1"/>
    <w:rsid w:val="009851CE"/>
    <w:rsid w:val="00985446"/>
    <w:rsid w:val="00985BA0"/>
    <w:rsid w:val="00986B46"/>
    <w:rsid w:val="00987B91"/>
    <w:rsid w:val="0099158D"/>
    <w:rsid w:val="009917A2"/>
    <w:rsid w:val="009950FE"/>
    <w:rsid w:val="009A1F04"/>
    <w:rsid w:val="009A30C6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058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40A9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4C2A"/>
    <w:rsid w:val="00A25503"/>
    <w:rsid w:val="00A318A8"/>
    <w:rsid w:val="00A33B0C"/>
    <w:rsid w:val="00A34F7B"/>
    <w:rsid w:val="00A3721B"/>
    <w:rsid w:val="00A419DA"/>
    <w:rsid w:val="00A41CDD"/>
    <w:rsid w:val="00A43C36"/>
    <w:rsid w:val="00A43E81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042E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008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0329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A73B2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166E"/>
    <w:rsid w:val="00C0450D"/>
    <w:rsid w:val="00C04536"/>
    <w:rsid w:val="00C111FE"/>
    <w:rsid w:val="00C132FA"/>
    <w:rsid w:val="00C162CA"/>
    <w:rsid w:val="00C17853"/>
    <w:rsid w:val="00C20A7F"/>
    <w:rsid w:val="00C23A13"/>
    <w:rsid w:val="00C24E3C"/>
    <w:rsid w:val="00C254FD"/>
    <w:rsid w:val="00C259A3"/>
    <w:rsid w:val="00C25B4C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2DE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4F5A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55C29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369A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24E7"/>
    <w:rsid w:val="00DA3826"/>
    <w:rsid w:val="00DA4103"/>
    <w:rsid w:val="00DA4DA5"/>
    <w:rsid w:val="00DA536C"/>
    <w:rsid w:val="00DA5923"/>
    <w:rsid w:val="00DA62A5"/>
    <w:rsid w:val="00DA6EBB"/>
    <w:rsid w:val="00DB43A9"/>
    <w:rsid w:val="00DB4FEF"/>
    <w:rsid w:val="00DB5389"/>
    <w:rsid w:val="00DB76E5"/>
    <w:rsid w:val="00DB79F6"/>
    <w:rsid w:val="00DC0E8E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385E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07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2F3E"/>
    <w:rsid w:val="00E952FD"/>
    <w:rsid w:val="00EA0934"/>
    <w:rsid w:val="00EA167F"/>
    <w:rsid w:val="00EA1FB5"/>
    <w:rsid w:val="00EA6B93"/>
    <w:rsid w:val="00EB3CB6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36EC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11C9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65CD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B0A"/>
    <w:rsid w:val="00FB5F75"/>
    <w:rsid w:val="00FB6F0D"/>
    <w:rsid w:val="00FB7FB5"/>
    <w:rsid w:val="00FC3116"/>
    <w:rsid w:val="00FC48F2"/>
    <w:rsid w:val="00FC56B9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5A29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1D44-6F35-4DE9-8C64-83750853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942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Marta Wiśniewska</cp:lastModifiedBy>
  <cp:revision>3</cp:revision>
  <cp:lastPrinted>2024-02-22T09:39:00Z</cp:lastPrinted>
  <dcterms:created xsi:type="dcterms:W3CDTF">2025-08-05T11:27:00Z</dcterms:created>
  <dcterms:modified xsi:type="dcterms:W3CDTF">2025-08-29T07:43:00Z</dcterms:modified>
</cp:coreProperties>
</file>